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D310F" w:rsidRDefault="00512146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3390900</wp:posOffset>
            </wp:positionH>
            <wp:positionV relativeFrom="page">
              <wp:posOffset>172085</wp:posOffset>
            </wp:positionV>
            <wp:extent cx="781685" cy="1275715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127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310F" w:rsidRDefault="005D310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D310F" w:rsidRDefault="005D310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D310F" w:rsidRDefault="005D310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D310F" w:rsidRDefault="005D310F">
      <w:pPr>
        <w:spacing w:line="291" w:lineRule="exact"/>
        <w:rPr>
          <w:rFonts w:ascii="Times New Roman" w:eastAsia="Times New Roman" w:hAnsi="Times New Roman"/>
          <w:sz w:val="24"/>
        </w:rPr>
      </w:pPr>
    </w:p>
    <w:p w:rsidR="005D310F" w:rsidRDefault="005D310F">
      <w:pPr>
        <w:spacing w:line="0" w:lineRule="atLeast"/>
        <w:ind w:right="-219"/>
        <w:jc w:val="center"/>
        <w:rPr>
          <w:rFonts w:ascii="Palatino Linotype" w:eastAsia="Palatino Linotype" w:hAnsi="Palatino Linotype"/>
          <w:sz w:val="24"/>
        </w:rPr>
      </w:pPr>
      <w:r>
        <w:rPr>
          <w:rFonts w:ascii="Palatino Linotype" w:eastAsia="Palatino Linotype" w:hAnsi="Palatino Linotype"/>
          <w:sz w:val="24"/>
        </w:rPr>
        <w:t>Assessorato alle Politiche Sociali</w:t>
      </w:r>
    </w:p>
    <w:p w:rsidR="005D310F" w:rsidRDefault="005D310F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5D310F" w:rsidRDefault="005D310F">
      <w:pPr>
        <w:spacing w:line="0" w:lineRule="atLeast"/>
        <w:ind w:right="100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MODULO D'ISCRIZIONE CORSO A.F.A. (attività fisica adattata)</w:t>
      </w:r>
    </w:p>
    <w:p w:rsidR="005D310F" w:rsidRDefault="005D310F">
      <w:pPr>
        <w:spacing w:line="104" w:lineRule="exact"/>
        <w:rPr>
          <w:rFonts w:ascii="Times New Roman" w:eastAsia="Times New Roman" w:hAnsi="Times New Roman"/>
          <w:sz w:val="24"/>
        </w:rPr>
      </w:pPr>
    </w:p>
    <w:p w:rsidR="005D310F" w:rsidRDefault="005D310F">
      <w:pPr>
        <w:spacing w:line="0" w:lineRule="atLeast"/>
        <w:ind w:left="14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Il/La sottoscritto/a __________________________________________________________</w:t>
      </w:r>
    </w:p>
    <w:p w:rsidR="005D310F" w:rsidRDefault="005D310F">
      <w:pPr>
        <w:spacing w:line="17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900"/>
        <w:gridCol w:w="200"/>
        <w:gridCol w:w="260"/>
        <w:gridCol w:w="2540"/>
        <w:gridCol w:w="100"/>
        <w:gridCol w:w="420"/>
        <w:gridCol w:w="680"/>
        <w:gridCol w:w="580"/>
        <w:gridCol w:w="140"/>
        <w:gridCol w:w="1320"/>
        <w:gridCol w:w="2520"/>
        <w:gridCol w:w="20"/>
      </w:tblGrid>
      <w:tr w:rsidR="005D310F">
        <w:trPr>
          <w:trHeight w:val="276"/>
        </w:trPr>
        <w:tc>
          <w:tcPr>
            <w:tcW w:w="3900" w:type="dxa"/>
            <w:gridSpan w:val="4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Cognome: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Nome:</w:t>
            </w:r>
          </w:p>
        </w:tc>
        <w:tc>
          <w:tcPr>
            <w:tcW w:w="2540" w:type="dxa"/>
            <w:gridSpan w:val="2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ind w:right="20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</w:t>
            </w:r>
          </w:p>
        </w:tc>
      </w:tr>
      <w:tr w:rsidR="005D310F">
        <w:trPr>
          <w:trHeight w:val="20"/>
        </w:trPr>
        <w:tc>
          <w:tcPr>
            <w:tcW w:w="900" w:type="dxa"/>
            <w:shd w:val="clear" w:color="auto" w:fill="auto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shd w:val="clear" w:color="auto" w:fill="000000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540" w:type="dxa"/>
            <w:shd w:val="clear" w:color="auto" w:fill="000000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20" w:type="dxa"/>
            <w:shd w:val="clear" w:color="auto" w:fill="000000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80" w:type="dxa"/>
            <w:shd w:val="clear" w:color="auto" w:fill="000000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520" w:type="dxa"/>
            <w:shd w:val="clear" w:color="auto" w:fill="000000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5D310F">
        <w:trPr>
          <w:trHeight w:val="359"/>
        </w:trPr>
        <w:tc>
          <w:tcPr>
            <w:tcW w:w="1100" w:type="dxa"/>
            <w:gridSpan w:val="2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Nato/a a</w:t>
            </w:r>
          </w:p>
        </w:tc>
        <w:tc>
          <w:tcPr>
            <w:tcW w:w="2800" w:type="dxa"/>
            <w:gridSpan w:val="2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il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e residente a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310F">
        <w:trPr>
          <w:trHeight w:val="20"/>
        </w:trPr>
        <w:tc>
          <w:tcPr>
            <w:tcW w:w="900" w:type="dxa"/>
            <w:shd w:val="clear" w:color="auto" w:fill="auto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60" w:type="dxa"/>
            <w:gridSpan w:val="2"/>
            <w:shd w:val="clear" w:color="auto" w:fill="000000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540" w:type="dxa"/>
            <w:shd w:val="clear" w:color="auto" w:fill="000000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20" w:type="dxa"/>
            <w:shd w:val="clear" w:color="auto" w:fill="000000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60" w:type="dxa"/>
            <w:gridSpan w:val="2"/>
            <w:shd w:val="clear" w:color="auto" w:fill="000000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520" w:type="dxa"/>
            <w:shd w:val="clear" w:color="auto" w:fill="000000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5D310F">
        <w:trPr>
          <w:trHeight w:val="357"/>
        </w:trPr>
        <w:tc>
          <w:tcPr>
            <w:tcW w:w="1360" w:type="dxa"/>
            <w:gridSpan w:val="3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Arial" w:eastAsia="Arial" w:hAnsi="Arial"/>
                <w:w w:val="98"/>
                <w:sz w:val="24"/>
              </w:rPr>
            </w:pPr>
            <w:r>
              <w:rPr>
                <w:rFonts w:ascii="Arial" w:eastAsia="Arial" w:hAnsi="Arial"/>
                <w:w w:val="98"/>
                <w:sz w:val="24"/>
              </w:rPr>
              <w:t>in via / P.zza</w:t>
            </w: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____________________________________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D310F" w:rsidRDefault="005D310F">
      <w:pPr>
        <w:spacing w:line="95" w:lineRule="exact"/>
        <w:rPr>
          <w:rFonts w:ascii="Times New Roman" w:eastAsia="Times New Roman" w:hAnsi="Times New Roman"/>
          <w:sz w:val="24"/>
        </w:rPr>
      </w:pPr>
    </w:p>
    <w:p w:rsidR="005D310F" w:rsidRDefault="005D310F">
      <w:pPr>
        <w:spacing w:line="0" w:lineRule="atLeast"/>
        <w:ind w:left="140"/>
        <w:rPr>
          <w:rFonts w:ascii="Arial" w:eastAsia="Arial" w:hAnsi="Arial"/>
          <w:sz w:val="24"/>
          <w:u w:val="single"/>
        </w:rPr>
      </w:pPr>
      <w:r>
        <w:rPr>
          <w:rFonts w:ascii="Arial" w:eastAsia="Arial" w:hAnsi="Arial"/>
          <w:sz w:val="24"/>
        </w:rPr>
        <w:t xml:space="preserve">tel. </w:t>
      </w:r>
      <w:r>
        <w:rPr>
          <w:rFonts w:ascii="Arial" w:eastAsia="Arial" w:hAnsi="Arial"/>
          <w:sz w:val="24"/>
          <w:u w:val="single"/>
        </w:rPr>
        <w:t>_______________________</w:t>
      </w:r>
    </w:p>
    <w:p w:rsidR="005D310F" w:rsidRDefault="005D310F">
      <w:pPr>
        <w:spacing w:line="101" w:lineRule="exact"/>
        <w:rPr>
          <w:rFonts w:ascii="Times New Roman" w:eastAsia="Times New Roman" w:hAnsi="Times New Roman"/>
          <w:sz w:val="24"/>
        </w:rPr>
      </w:pPr>
    </w:p>
    <w:p w:rsidR="005D310F" w:rsidRDefault="005D310F">
      <w:pPr>
        <w:spacing w:line="0" w:lineRule="atLeast"/>
        <w:ind w:left="14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email: ___________________________________________________________________</w:t>
      </w:r>
    </w:p>
    <w:p w:rsidR="005D310F" w:rsidRDefault="005D310F">
      <w:pPr>
        <w:spacing w:line="9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080"/>
        <w:gridCol w:w="2400"/>
        <w:gridCol w:w="920"/>
        <w:gridCol w:w="340"/>
        <w:gridCol w:w="300"/>
        <w:gridCol w:w="860"/>
        <w:gridCol w:w="2760"/>
      </w:tblGrid>
      <w:tr w:rsidR="005D310F">
        <w:trPr>
          <w:trHeight w:val="276"/>
        </w:trPr>
        <w:tc>
          <w:tcPr>
            <w:tcW w:w="208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Arial" w:eastAsia="Arial" w:hAnsi="Arial"/>
                <w:w w:val="98"/>
                <w:sz w:val="24"/>
              </w:rPr>
            </w:pPr>
            <w:r>
              <w:rPr>
                <w:rFonts w:ascii="Arial" w:eastAsia="Arial" w:hAnsi="Arial"/>
                <w:w w:val="98"/>
                <w:sz w:val="24"/>
              </w:rPr>
              <w:t>Documento Identità</w:t>
            </w: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</w:t>
            </w:r>
          </w:p>
        </w:tc>
      </w:tr>
      <w:tr w:rsidR="005D310F">
        <w:trPr>
          <w:trHeight w:val="797"/>
        </w:trPr>
        <w:tc>
          <w:tcPr>
            <w:tcW w:w="208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 xml:space="preserve">TAGLIA:   </w:t>
            </w:r>
            <w:r>
              <w:rPr>
                <w:rFonts w:ascii="Arial" w:eastAsia="Arial" w:hAnsi="Arial"/>
                <w:sz w:val="24"/>
              </w:rPr>
              <w:t>XS    S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ind w:right="260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M</w:t>
            </w:r>
          </w:p>
        </w:tc>
        <w:tc>
          <w:tcPr>
            <w:tcW w:w="640" w:type="dxa"/>
            <w:gridSpan w:val="2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ind w:left="2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L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ind w:left="3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XL</w:t>
            </w:r>
          </w:p>
        </w:tc>
        <w:tc>
          <w:tcPr>
            <w:tcW w:w="276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ind w:right="1920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XXL</w:t>
            </w:r>
          </w:p>
        </w:tc>
      </w:tr>
    </w:tbl>
    <w:p w:rsidR="005D310F" w:rsidRDefault="005D310F">
      <w:pPr>
        <w:spacing w:line="223" w:lineRule="exact"/>
        <w:rPr>
          <w:rFonts w:ascii="Times New Roman" w:eastAsia="Times New Roman" w:hAnsi="Times New Roman"/>
          <w:sz w:val="24"/>
        </w:rPr>
      </w:pPr>
    </w:p>
    <w:p w:rsidR="005D310F" w:rsidRDefault="005D310F">
      <w:pPr>
        <w:spacing w:line="0" w:lineRule="atLeast"/>
        <w:ind w:left="14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CHIEDE DI PARTECIPARE AL CORSO AFA </w:t>
      </w:r>
      <w:r w:rsidR="00512146" w:rsidRPr="00512146">
        <w:rPr>
          <w:rFonts w:ascii="Arial" w:eastAsia="Arial" w:hAnsi="Arial"/>
          <w:b/>
          <w:sz w:val="24"/>
        </w:rPr>
        <w:t>2019/2020</w:t>
      </w:r>
      <w:r w:rsidRPr="00512146">
        <w:rPr>
          <w:rFonts w:ascii="Arial" w:eastAsia="Arial" w:hAnsi="Arial"/>
          <w:b/>
          <w:sz w:val="24"/>
        </w:rPr>
        <w:t xml:space="preserve"> (</w:t>
      </w:r>
      <w:r w:rsidR="00512146" w:rsidRPr="00512146">
        <w:rPr>
          <w:rFonts w:ascii="Arial" w:eastAsia="Arial" w:hAnsi="Arial"/>
          <w:b/>
          <w:sz w:val="24"/>
        </w:rPr>
        <w:t>novembre</w:t>
      </w:r>
      <w:r w:rsidRPr="00512146">
        <w:rPr>
          <w:rFonts w:ascii="Arial" w:eastAsia="Arial" w:hAnsi="Arial"/>
          <w:b/>
          <w:sz w:val="24"/>
        </w:rPr>
        <w:t xml:space="preserve"> - giugno </w:t>
      </w:r>
      <w:r w:rsidR="00512146" w:rsidRPr="00512146">
        <w:rPr>
          <w:rFonts w:ascii="Arial" w:eastAsia="Arial" w:hAnsi="Arial"/>
          <w:b/>
          <w:sz w:val="24"/>
        </w:rPr>
        <w:t>2019/2020</w:t>
      </w:r>
      <w:r w:rsidRPr="00512146">
        <w:rPr>
          <w:rFonts w:ascii="Arial" w:eastAsia="Arial" w:hAnsi="Arial"/>
          <w:b/>
          <w:sz w:val="24"/>
        </w:rPr>
        <w:t>)</w:t>
      </w:r>
    </w:p>
    <w:p w:rsidR="005D310F" w:rsidRDefault="005D310F">
      <w:pPr>
        <w:spacing w:line="1" w:lineRule="exact"/>
        <w:rPr>
          <w:rFonts w:ascii="Times New Roman" w:eastAsia="Times New Roman" w:hAnsi="Times New Roman"/>
          <w:sz w:val="24"/>
        </w:rPr>
      </w:pPr>
    </w:p>
    <w:p w:rsidR="005D310F" w:rsidRDefault="005D310F">
      <w:pPr>
        <w:spacing w:line="0" w:lineRule="atLeast"/>
        <w:ind w:left="14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presso :</w:t>
      </w:r>
    </w:p>
    <w:p w:rsidR="005D310F" w:rsidRDefault="005D310F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5D310F" w:rsidRDefault="00512146">
      <w:pPr>
        <w:numPr>
          <w:ilvl w:val="0"/>
          <w:numId w:val="1"/>
        </w:numPr>
        <w:tabs>
          <w:tab w:val="left" w:pos="500"/>
        </w:tabs>
        <w:spacing w:line="0" w:lineRule="atLeast"/>
        <w:ind w:left="500" w:hanging="361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24"/>
        </w:rPr>
        <w:t>Struttura "Spazio Giovani" di S. Bartolomeo</w:t>
      </w:r>
      <w:r w:rsidR="005D310F">
        <w:rPr>
          <w:rFonts w:ascii="Arial" w:eastAsia="Arial" w:hAnsi="Arial"/>
          <w:sz w:val="24"/>
        </w:rPr>
        <w:t>;</w:t>
      </w:r>
    </w:p>
    <w:p w:rsidR="005D310F" w:rsidRDefault="005D310F">
      <w:pPr>
        <w:spacing w:line="181" w:lineRule="exact"/>
        <w:rPr>
          <w:rFonts w:ascii="Times New Roman" w:eastAsia="Times New Roman" w:hAnsi="Times New Roman"/>
          <w:sz w:val="24"/>
        </w:rPr>
      </w:pPr>
    </w:p>
    <w:p w:rsidR="005D310F" w:rsidRDefault="005D310F">
      <w:pPr>
        <w:numPr>
          <w:ilvl w:val="0"/>
          <w:numId w:val="1"/>
        </w:numPr>
        <w:tabs>
          <w:tab w:val="left" w:pos="500"/>
        </w:tabs>
        <w:spacing w:line="0" w:lineRule="atLeast"/>
        <w:ind w:left="500" w:hanging="361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24"/>
        </w:rPr>
        <w:t>strutture convenzionate.</w:t>
      </w:r>
    </w:p>
    <w:p w:rsidR="005D310F" w:rsidRDefault="005D310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D310F" w:rsidRDefault="005D310F">
      <w:pPr>
        <w:spacing w:line="254" w:lineRule="exact"/>
        <w:rPr>
          <w:rFonts w:ascii="Times New Roman" w:eastAsia="Times New Roman" w:hAnsi="Times New Roman"/>
          <w:sz w:val="24"/>
        </w:rPr>
      </w:pPr>
    </w:p>
    <w:p w:rsidR="005D310F" w:rsidRDefault="005D310F">
      <w:pPr>
        <w:spacing w:line="256" w:lineRule="auto"/>
        <w:ind w:left="140" w:right="200"/>
        <w:jc w:val="both"/>
        <w:rPr>
          <w:rFonts w:ascii="Arial" w:eastAsia="Arial" w:hAnsi="Arial"/>
          <w:b/>
          <w:sz w:val="24"/>
          <w:u w:val="single"/>
        </w:rPr>
      </w:pPr>
      <w:r>
        <w:rPr>
          <w:rFonts w:ascii="Arial" w:eastAsia="Arial" w:hAnsi="Arial"/>
          <w:sz w:val="24"/>
        </w:rPr>
        <w:t xml:space="preserve">A tale scopo </w:t>
      </w:r>
      <w:r>
        <w:rPr>
          <w:rFonts w:ascii="Arial" w:eastAsia="Arial" w:hAnsi="Arial"/>
          <w:b/>
          <w:sz w:val="24"/>
        </w:rPr>
        <w:t>dichiara,</w:t>
      </w:r>
      <w:r>
        <w:rPr>
          <w:rFonts w:ascii="Arial" w:eastAsia="Arial" w:hAnsi="Arial"/>
          <w:sz w:val="24"/>
        </w:rPr>
        <w:t xml:space="preserve"> ai sensi degli art. 46, 47 e 48, comma 3, del D.P.R. 445/2000 - consapevole delle sanzioni penali previste per il caso dichiarazione mendace dall’art. 76, nonché di quanto previsto dall’art. 75, del D.P.R. 445/2000 quanto segue: </w:t>
      </w:r>
      <w:r>
        <w:rPr>
          <w:rFonts w:ascii="Arial" w:eastAsia="Arial" w:hAnsi="Arial"/>
          <w:b/>
          <w:sz w:val="24"/>
        </w:rPr>
        <w:t>di essere</w:t>
      </w:r>
      <w:r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b/>
          <w:sz w:val="24"/>
        </w:rPr>
        <w:t xml:space="preserve">residente a Scoppito </w:t>
      </w:r>
      <w:r>
        <w:rPr>
          <w:rFonts w:ascii="Arial" w:eastAsia="Arial" w:hAnsi="Arial"/>
          <w:b/>
          <w:sz w:val="24"/>
          <w:u w:val="single"/>
        </w:rPr>
        <w:t>e prende atto di quanto segue:</w:t>
      </w:r>
    </w:p>
    <w:p w:rsidR="005D310F" w:rsidRDefault="005D310F">
      <w:pPr>
        <w:spacing w:line="205" w:lineRule="exact"/>
        <w:rPr>
          <w:rFonts w:ascii="Times New Roman" w:eastAsia="Times New Roman" w:hAnsi="Times New Roman"/>
          <w:sz w:val="24"/>
        </w:rPr>
      </w:pPr>
    </w:p>
    <w:p w:rsidR="005D310F" w:rsidRDefault="005D310F">
      <w:pPr>
        <w:numPr>
          <w:ilvl w:val="0"/>
          <w:numId w:val="2"/>
        </w:numPr>
        <w:tabs>
          <w:tab w:val="left" w:pos="580"/>
        </w:tabs>
        <w:spacing w:line="239" w:lineRule="auto"/>
        <w:ind w:left="580" w:right="200" w:hanging="364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24"/>
        </w:rPr>
        <w:t>è previsto un numero minimo di partecipanti per l’avvio del corso per ragioni organizzative;</w:t>
      </w:r>
    </w:p>
    <w:p w:rsidR="005D310F" w:rsidRDefault="005D310F">
      <w:pPr>
        <w:spacing w:line="1" w:lineRule="exact"/>
        <w:rPr>
          <w:rFonts w:ascii="Times New Roman" w:eastAsia="Times New Roman" w:hAnsi="Times New Roman"/>
          <w:sz w:val="24"/>
        </w:rPr>
      </w:pPr>
    </w:p>
    <w:p w:rsidR="005D310F" w:rsidRDefault="005D310F">
      <w:pPr>
        <w:numPr>
          <w:ilvl w:val="0"/>
          <w:numId w:val="2"/>
        </w:numPr>
        <w:tabs>
          <w:tab w:val="left" w:pos="580"/>
        </w:tabs>
        <w:spacing w:line="274" w:lineRule="auto"/>
        <w:ind w:left="580" w:right="200" w:hanging="364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24"/>
        </w:rPr>
        <w:t>l’Amministrazione Comunale si riserva di effettuare verifiche a campione su quanto dichiarato.</w:t>
      </w:r>
    </w:p>
    <w:p w:rsidR="005D310F" w:rsidRDefault="005D310F">
      <w:pPr>
        <w:spacing w:line="194" w:lineRule="exact"/>
        <w:rPr>
          <w:rFonts w:ascii="Times New Roman" w:eastAsia="Times New Roman" w:hAnsi="Times New Roman"/>
          <w:sz w:val="24"/>
        </w:rPr>
      </w:pPr>
    </w:p>
    <w:p w:rsidR="005D310F" w:rsidRDefault="005D310F">
      <w:pPr>
        <w:spacing w:line="290" w:lineRule="auto"/>
        <w:ind w:left="140" w:right="30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Notizie per la predisposizione di graduatorie nel caso di posti disponibili inferiori alle domande:</w:t>
      </w:r>
    </w:p>
    <w:p w:rsidR="005D310F" w:rsidRDefault="0051214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116840</wp:posOffset>
            </wp:positionV>
            <wp:extent cx="4445" cy="4445"/>
            <wp:effectExtent l="5715" t="2540" r="0" b="254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5205730</wp:posOffset>
            </wp:positionH>
            <wp:positionV relativeFrom="paragraph">
              <wp:posOffset>116840</wp:posOffset>
            </wp:positionV>
            <wp:extent cx="4445" cy="4445"/>
            <wp:effectExtent l="5080" t="2540" r="0" b="254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5589905</wp:posOffset>
            </wp:positionH>
            <wp:positionV relativeFrom="paragraph">
              <wp:posOffset>116840</wp:posOffset>
            </wp:positionV>
            <wp:extent cx="4445" cy="4445"/>
            <wp:effectExtent l="0" t="2540" r="6350" b="254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6422390</wp:posOffset>
            </wp:positionH>
            <wp:positionV relativeFrom="paragraph">
              <wp:posOffset>116840</wp:posOffset>
            </wp:positionV>
            <wp:extent cx="4445" cy="4445"/>
            <wp:effectExtent l="2540" t="2540" r="2540" b="254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310F" w:rsidRDefault="005D310F">
      <w:pPr>
        <w:spacing w:line="16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0"/>
        <w:gridCol w:w="700"/>
        <w:gridCol w:w="4100"/>
        <w:gridCol w:w="3380"/>
        <w:gridCol w:w="600"/>
        <w:gridCol w:w="20"/>
        <w:gridCol w:w="1300"/>
        <w:gridCol w:w="20"/>
      </w:tblGrid>
      <w:tr w:rsidR="005D310F">
        <w:trPr>
          <w:trHeight w:val="20"/>
        </w:trPr>
        <w:tc>
          <w:tcPr>
            <w:tcW w:w="20" w:type="dxa"/>
            <w:shd w:val="clear" w:color="auto" w:fill="auto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shd w:val="clear" w:color="auto" w:fill="000000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100" w:type="dxa"/>
            <w:shd w:val="clear" w:color="auto" w:fill="000000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380" w:type="dxa"/>
            <w:shd w:val="clear" w:color="auto" w:fill="000000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0" w:type="dxa"/>
            <w:shd w:val="clear" w:color="auto" w:fill="000000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00" w:type="dxa"/>
            <w:shd w:val="clear" w:color="auto" w:fill="000000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5D310F" w:rsidRDefault="005D310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5D310F">
        <w:trPr>
          <w:trHeight w:val="280"/>
        </w:trPr>
        <w:tc>
          <w:tcPr>
            <w:tcW w:w="20" w:type="dxa"/>
            <w:shd w:val="clear" w:color="auto" w:fill="000000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0" w:type="dxa"/>
            <w:gridSpan w:val="2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ind w:left="4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di essere nuovo iscritto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ind w:right="260"/>
              <w:jc w:val="right"/>
              <w:rPr>
                <w:rFonts w:ascii="Arial" w:eastAsia="Arial" w:hAnsi="Arial"/>
                <w:w w:val="87"/>
                <w:sz w:val="24"/>
              </w:rPr>
            </w:pPr>
            <w:r>
              <w:rPr>
                <w:rFonts w:ascii="Arial" w:eastAsia="Arial" w:hAnsi="Arial"/>
                <w:w w:val="87"/>
                <w:sz w:val="24"/>
              </w:rPr>
              <w:t>SI</w:t>
            </w: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NO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310F">
        <w:trPr>
          <w:trHeight w:val="290"/>
        </w:trPr>
        <w:tc>
          <w:tcPr>
            <w:tcW w:w="20" w:type="dxa"/>
            <w:shd w:val="clear" w:color="auto" w:fill="000000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0" w:type="dxa"/>
            <w:gridSpan w:val="2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ind w:left="4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di vivere da solo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ind w:right="260"/>
              <w:jc w:val="right"/>
              <w:rPr>
                <w:rFonts w:ascii="Arial" w:eastAsia="Arial" w:hAnsi="Arial"/>
                <w:w w:val="87"/>
                <w:sz w:val="24"/>
              </w:rPr>
            </w:pPr>
            <w:r>
              <w:rPr>
                <w:rFonts w:ascii="Arial" w:eastAsia="Arial" w:hAnsi="Arial"/>
                <w:w w:val="87"/>
                <w:sz w:val="24"/>
              </w:rPr>
              <w:t>SI</w:t>
            </w: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NO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310F">
        <w:trPr>
          <w:trHeight w:val="293"/>
        </w:trPr>
        <w:tc>
          <w:tcPr>
            <w:tcW w:w="20" w:type="dxa"/>
            <w:shd w:val="clear" w:color="auto" w:fill="000000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di essere seguito dai Servizi Sociali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ind w:right="260"/>
              <w:jc w:val="right"/>
              <w:rPr>
                <w:rFonts w:ascii="Arial" w:eastAsia="Arial" w:hAnsi="Arial"/>
                <w:w w:val="87"/>
                <w:sz w:val="24"/>
              </w:rPr>
            </w:pPr>
            <w:r>
              <w:rPr>
                <w:rFonts w:ascii="Arial" w:eastAsia="Arial" w:hAnsi="Arial"/>
                <w:w w:val="87"/>
                <w:sz w:val="24"/>
              </w:rPr>
              <w:t>SI</w:t>
            </w: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NO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310F">
        <w:trPr>
          <w:trHeight w:val="275"/>
        </w:trPr>
        <w:tc>
          <w:tcPr>
            <w:tcW w:w="20" w:type="dxa"/>
            <w:shd w:val="clear" w:color="auto" w:fill="000000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80" w:type="dxa"/>
            <w:gridSpan w:val="3"/>
            <w:shd w:val="clear" w:color="auto" w:fill="auto"/>
            <w:vAlign w:val="bottom"/>
          </w:tcPr>
          <w:p w:rsidR="005D310F" w:rsidRDefault="005D310F">
            <w:pPr>
              <w:spacing w:line="274" w:lineRule="exact"/>
              <w:ind w:right="260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di essere iscritto ad associazioni in quanto ex malato (es. Aism,LILT SI</w:t>
            </w: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5D310F" w:rsidRDefault="005D310F">
            <w:pPr>
              <w:spacing w:line="274" w:lineRule="exac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NO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D310F">
        <w:trPr>
          <w:trHeight w:val="295"/>
        </w:trPr>
        <w:tc>
          <w:tcPr>
            <w:tcW w:w="20" w:type="dxa"/>
            <w:shd w:val="clear" w:color="auto" w:fill="000000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etc..)</w:t>
            </w: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310F">
        <w:trPr>
          <w:trHeight w:val="762"/>
        </w:trPr>
        <w:tc>
          <w:tcPr>
            <w:tcW w:w="2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0" w:type="dxa"/>
            <w:gridSpan w:val="2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Scoppito, ____ /____/____</w:t>
            </w:r>
          </w:p>
        </w:tc>
        <w:tc>
          <w:tcPr>
            <w:tcW w:w="5300" w:type="dxa"/>
            <w:gridSpan w:val="4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ind w:left="1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Firma</w:t>
            </w:r>
            <w:r>
              <w:rPr>
                <w:rFonts w:ascii="Arial" w:eastAsia="Arial" w:hAnsi="Arial"/>
                <w:sz w:val="24"/>
              </w:rPr>
              <w:t>: _______________________________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5D310F" w:rsidRDefault="005D31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D310F" w:rsidRDefault="0051214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-495300</wp:posOffset>
            </wp:positionV>
            <wp:extent cx="4445" cy="4445"/>
            <wp:effectExtent l="5715" t="0" r="0" b="508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6422390</wp:posOffset>
            </wp:positionH>
            <wp:positionV relativeFrom="paragraph">
              <wp:posOffset>-495300</wp:posOffset>
            </wp:positionV>
            <wp:extent cx="4445" cy="4445"/>
            <wp:effectExtent l="2540" t="0" r="2540" b="508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5393690</wp:posOffset>
            </wp:positionH>
            <wp:positionV relativeFrom="paragraph">
              <wp:posOffset>-1406525</wp:posOffset>
            </wp:positionV>
            <wp:extent cx="582295" cy="727075"/>
            <wp:effectExtent l="19050" t="0" r="8255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310F" w:rsidRDefault="005D310F">
      <w:pPr>
        <w:spacing w:line="20" w:lineRule="exact"/>
        <w:rPr>
          <w:rFonts w:ascii="Times New Roman" w:eastAsia="Times New Roman" w:hAnsi="Times New Roman"/>
          <w:sz w:val="24"/>
        </w:rPr>
        <w:sectPr w:rsidR="005D310F">
          <w:pgSz w:w="11900" w:h="16838"/>
          <w:pgMar w:top="1440" w:right="1006" w:bottom="666" w:left="780" w:header="0" w:footer="0" w:gutter="0"/>
          <w:cols w:space="0" w:equalWidth="0">
            <w:col w:w="10120"/>
          </w:cols>
          <w:docGrid w:linePitch="360"/>
        </w:sectPr>
      </w:pPr>
    </w:p>
    <w:p w:rsidR="005D310F" w:rsidRDefault="005D310F">
      <w:pPr>
        <w:spacing w:line="111" w:lineRule="exact"/>
        <w:rPr>
          <w:rFonts w:ascii="Times New Roman" w:eastAsia="Times New Roman" w:hAnsi="Times New Roman"/>
          <w:sz w:val="24"/>
        </w:rPr>
      </w:pPr>
    </w:p>
    <w:p w:rsidR="005D310F" w:rsidRDefault="005D310F">
      <w:pPr>
        <w:spacing w:line="0" w:lineRule="atLeast"/>
        <w:ind w:left="360" w:right="160"/>
        <w:jc w:val="center"/>
        <w:rPr>
          <w:sz w:val="22"/>
        </w:rPr>
      </w:pPr>
      <w:r>
        <w:rPr>
          <w:sz w:val="22"/>
        </w:rPr>
        <w:t xml:space="preserve">Comune di Scoppito - Via Aldo Moro, 6 - 67019 - Scoppito (AQ ) - e-mail : </w:t>
      </w:r>
      <w:r>
        <w:rPr>
          <w:sz w:val="22"/>
          <w:u w:val="single"/>
        </w:rPr>
        <w:t>municipio@comune.scoppito.aq.it</w:t>
      </w:r>
      <w:r>
        <w:rPr>
          <w:sz w:val="22"/>
        </w:rPr>
        <w:t xml:space="preserve"> Tel. 0862020547</w:t>
      </w:r>
    </w:p>
    <w:p w:rsidR="005D310F" w:rsidRDefault="005D310F">
      <w:pPr>
        <w:spacing w:line="0" w:lineRule="atLeast"/>
        <w:ind w:left="360" w:right="160"/>
        <w:jc w:val="center"/>
        <w:rPr>
          <w:sz w:val="22"/>
        </w:rPr>
        <w:sectPr w:rsidR="005D310F">
          <w:type w:val="continuous"/>
          <w:pgSz w:w="11900" w:h="16838"/>
          <w:pgMar w:top="1440" w:right="1006" w:bottom="666" w:left="780" w:header="0" w:footer="0" w:gutter="0"/>
          <w:cols w:space="0" w:equalWidth="0">
            <w:col w:w="10120"/>
          </w:cols>
          <w:docGrid w:linePitch="360"/>
        </w:sectPr>
      </w:pPr>
    </w:p>
    <w:p w:rsidR="005D310F" w:rsidRDefault="00512146">
      <w:pPr>
        <w:spacing w:line="200" w:lineRule="exact"/>
        <w:rPr>
          <w:rFonts w:ascii="Times New Roman" w:eastAsia="Times New Roman" w:hAnsi="Times New Roman"/>
        </w:rPr>
      </w:pPr>
      <w:bookmarkStart w:id="0" w:name="page2"/>
      <w:bookmarkEnd w:id="0"/>
      <w:r>
        <w:rPr>
          <w:noProof/>
          <w:sz w:val="22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3390900</wp:posOffset>
            </wp:positionH>
            <wp:positionV relativeFrom="page">
              <wp:posOffset>172085</wp:posOffset>
            </wp:positionV>
            <wp:extent cx="781685" cy="1275715"/>
            <wp:effectExtent l="1905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127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310F" w:rsidRDefault="005D310F">
      <w:pPr>
        <w:spacing w:line="200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200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200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291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0" w:lineRule="atLeast"/>
        <w:ind w:right="-239"/>
        <w:jc w:val="center"/>
        <w:rPr>
          <w:rFonts w:ascii="Palatino Linotype" w:eastAsia="Palatino Linotype" w:hAnsi="Palatino Linotype"/>
          <w:sz w:val="24"/>
        </w:rPr>
      </w:pPr>
      <w:r>
        <w:rPr>
          <w:rFonts w:ascii="Palatino Linotype" w:eastAsia="Palatino Linotype" w:hAnsi="Palatino Linotype"/>
          <w:sz w:val="24"/>
        </w:rPr>
        <w:t>Assessorato alle Politiche Sociali</w:t>
      </w:r>
    </w:p>
    <w:p w:rsidR="005D310F" w:rsidRDefault="005D310F">
      <w:pPr>
        <w:spacing w:line="200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314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0" w:lineRule="atLeast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>Si Allega:</w:t>
      </w:r>
    </w:p>
    <w:p w:rsidR="005D310F" w:rsidRDefault="005D310F">
      <w:pPr>
        <w:spacing w:line="193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0" w:lineRule="atLeast"/>
        <w:ind w:left="4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Certificato medico attestante l'idoneità alla pratica AFA ;</w:t>
      </w:r>
    </w:p>
    <w:p w:rsidR="005D310F" w:rsidRDefault="005D310F">
      <w:pPr>
        <w:spacing w:line="200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200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250" w:lineRule="exact"/>
        <w:rPr>
          <w:rFonts w:ascii="Times New Roman" w:eastAsia="Times New Roman" w:hAnsi="Times New Roman"/>
        </w:rPr>
      </w:pPr>
    </w:p>
    <w:p w:rsidR="005D310F" w:rsidRDefault="005D310F">
      <w:pPr>
        <w:tabs>
          <w:tab w:val="left" w:pos="2260"/>
        </w:tabs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</w:rPr>
        <w:t>Criteri di accesso: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essere residente nel Comune di Scoppito.</w:t>
      </w:r>
    </w:p>
    <w:p w:rsidR="005D310F" w:rsidRDefault="005D310F">
      <w:pPr>
        <w:spacing w:line="187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290" w:lineRule="auto"/>
        <w:ind w:left="460" w:right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Nel caso in cui le domande fossero superiori ai posti disponibili, saranno predisposte graduatorie di accesso sulla base dei seguenti punteggi:</w:t>
      </w:r>
    </w:p>
    <w:p w:rsidR="005D310F" w:rsidRDefault="005D310F">
      <w:pPr>
        <w:spacing w:line="75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0" w:lineRule="atLeast"/>
        <w:ind w:left="4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vivere da soli = </w:t>
      </w:r>
      <w:r>
        <w:rPr>
          <w:rFonts w:ascii="Arial" w:eastAsia="Arial" w:hAnsi="Arial"/>
          <w:b/>
          <w:sz w:val="24"/>
        </w:rPr>
        <w:t>10 punti</w:t>
      </w:r>
      <w:r>
        <w:rPr>
          <w:rFonts w:ascii="Arial" w:eastAsia="Arial" w:hAnsi="Arial"/>
          <w:sz w:val="24"/>
        </w:rPr>
        <w:t>;</w:t>
      </w:r>
    </w:p>
    <w:p w:rsidR="005D310F" w:rsidRDefault="005D310F">
      <w:pPr>
        <w:spacing w:line="190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256" w:lineRule="auto"/>
        <w:ind w:left="820" w:right="8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essere conosciuti dai servizi sociali in relazione a particolari problematiche del singolo e/o del nucleo = </w:t>
      </w:r>
      <w:r>
        <w:rPr>
          <w:rFonts w:ascii="Arial" w:eastAsia="Arial" w:hAnsi="Arial"/>
          <w:b/>
          <w:sz w:val="24"/>
        </w:rPr>
        <w:t>20 punti</w:t>
      </w:r>
      <w:r>
        <w:rPr>
          <w:rFonts w:ascii="Arial" w:eastAsia="Arial" w:hAnsi="Arial"/>
          <w:sz w:val="24"/>
        </w:rPr>
        <w:t xml:space="preserve"> (in caso di parità di punteggio sarà effettuato un sorteggio).</w:t>
      </w:r>
    </w:p>
    <w:p w:rsidR="005D310F" w:rsidRDefault="005D310F">
      <w:pPr>
        <w:spacing w:line="132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251" w:lineRule="auto"/>
        <w:ind w:left="820" w:right="8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 cittadini sono direttamente iscritti al corso richiesto, senza altre formalità, se seguiti da Associazioni a rilevanza sociale iscritte all’albo delle Associazioni comunali di Scoppito che si occupano di gravi problematiche sanitarie a valenza sociale.</w:t>
      </w:r>
    </w:p>
    <w:p w:rsidR="005D310F" w:rsidRDefault="005D310F">
      <w:pPr>
        <w:spacing w:line="139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256" w:lineRule="auto"/>
        <w:ind w:left="820" w:right="8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per casi eccezionali la partecipazione ai corsi può essere gratuita (parziale o totale) su parere dell'assistente sociale dell’Ambito Sociale in relazione alle condizioni del soggetto .</w:t>
      </w:r>
    </w:p>
    <w:p w:rsidR="005D310F" w:rsidRDefault="005D310F">
      <w:pPr>
        <w:spacing w:line="132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256" w:lineRule="auto"/>
        <w:ind w:left="820" w:right="8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In relazione a quanto sopra per ogni turno/corso (tensostruttura o strutture convenzionate) viene effettuata distinta graduatoria se le domande sono superiori ai posti disponibili.</w:t>
      </w:r>
    </w:p>
    <w:p w:rsidR="005D310F" w:rsidRDefault="005D310F">
      <w:pPr>
        <w:spacing w:line="132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0" w:lineRule="atLeast"/>
        <w:ind w:left="4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Le graduatorie valgono solo per l'anno di riferimento.</w:t>
      </w:r>
    </w:p>
    <w:p w:rsidR="005D310F" w:rsidRDefault="005D310F">
      <w:pPr>
        <w:spacing w:line="187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257" w:lineRule="auto"/>
        <w:ind w:left="820" w:right="8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Qualora coniugi o coppie di fatto richiedano l'inserimento in uno stesso turno, nel caso di graduatoria mediante sorteggio informatico/casuale, l'inserimento di uno implica anche l'accettazione dell'altro.</w:t>
      </w:r>
    </w:p>
    <w:p w:rsidR="005D310F" w:rsidRDefault="005D310F">
      <w:pPr>
        <w:spacing w:line="128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0" w:lineRule="atLeast"/>
        <w:ind w:left="4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Tempi.</w:t>
      </w:r>
    </w:p>
    <w:p w:rsidR="005D310F" w:rsidRDefault="005D310F">
      <w:pPr>
        <w:spacing w:line="190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273" w:lineRule="auto"/>
        <w:ind w:left="820" w:right="8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Le iscrizioni sono aperte </w:t>
      </w:r>
      <w:r w:rsidRPr="00512146">
        <w:rPr>
          <w:rFonts w:ascii="Arial" w:eastAsia="Arial" w:hAnsi="Arial"/>
          <w:b/>
          <w:sz w:val="24"/>
          <w:u w:val="single"/>
        </w:rPr>
        <w:t xml:space="preserve">dal </w:t>
      </w:r>
      <w:r w:rsidR="00512146" w:rsidRPr="00512146">
        <w:rPr>
          <w:rFonts w:ascii="Arial" w:eastAsia="Arial" w:hAnsi="Arial"/>
          <w:b/>
          <w:sz w:val="24"/>
          <w:u w:val="single"/>
        </w:rPr>
        <w:t>22 ottobre</w:t>
      </w:r>
      <w:r w:rsidRPr="00512146">
        <w:rPr>
          <w:rFonts w:ascii="Arial" w:eastAsia="Arial" w:hAnsi="Arial"/>
          <w:b/>
          <w:sz w:val="24"/>
          <w:u w:val="single"/>
        </w:rPr>
        <w:t xml:space="preserve"> </w:t>
      </w:r>
      <w:r w:rsidR="00512146" w:rsidRPr="00512146">
        <w:rPr>
          <w:rFonts w:ascii="Arial" w:eastAsia="Arial" w:hAnsi="Arial"/>
          <w:b/>
          <w:sz w:val="24"/>
          <w:u w:val="single"/>
        </w:rPr>
        <w:t>30 novembre 2019</w:t>
      </w:r>
      <w:r>
        <w:rPr>
          <w:rFonts w:ascii="Arial" w:eastAsia="Arial" w:hAnsi="Arial"/>
          <w:sz w:val="24"/>
        </w:rPr>
        <w:t xml:space="preserve"> per la stagione </w:t>
      </w:r>
      <w:r w:rsidR="00512146">
        <w:rPr>
          <w:rFonts w:ascii="Arial" w:eastAsia="Arial" w:hAnsi="Arial"/>
          <w:sz w:val="24"/>
        </w:rPr>
        <w:t>2019/2020</w:t>
      </w:r>
      <w:r>
        <w:rPr>
          <w:rFonts w:ascii="Arial" w:eastAsia="Arial" w:hAnsi="Arial"/>
          <w:sz w:val="24"/>
        </w:rPr>
        <w:t>.</w:t>
      </w:r>
    </w:p>
    <w:p w:rsidR="005D310F" w:rsidRDefault="005D310F">
      <w:pPr>
        <w:spacing w:line="108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0" w:lineRule="atLeast"/>
        <w:ind w:left="4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Costi.</w:t>
      </w:r>
    </w:p>
    <w:p w:rsidR="005D310F" w:rsidRDefault="005D310F">
      <w:pPr>
        <w:spacing w:line="193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273" w:lineRule="auto"/>
        <w:ind w:left="820" w:right="18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E’ prevista una quota di partecipazione comprensiva delle spese di assicurazione e iscrizione.</w:t>
      </w:r>
    </w:p>
    <w:p w:rsidR="005D310F" w:rsidRDefault="005D310F">
      <w:pPr>
        <w:spacing w:line="108" w:lineRule="exact"/>
        <w:rPr>
          <w:rFonts w:ascii="Times New Roman" w:eastAsia="Times New Roman" w:hAnsi="Times New Roman"/>
        </w:rPr>
      </w:pPr>
    </w:p>
    <w:p w:rsidR="005D310F" w:rsidRDefault="005D310F">
      <w:pPr>
        <w:tabs>
          <w:tab w:val="left" w:pos="4380"/>
        </w:tabs>
        <w:spacing w:line="0" w:lineRule="atLeast"/>
        <w:ind w:left="460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</w:rPr>
        <w:t xml:space="preserve">Informazioni: </w:t>
      </w:r>
      <w:r>
        <w:rPr>
          <w:rFonts w:ascii="Arial" w:eastAsia="Arial" w:hAnsi="Arial"/>
          <w:sz w:val="24"/>
        </w:rPr>
        <w:t>Dott.ssa Elena Circi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340/3575596.</w:t>
      </w:r>
    </w:p>
    <w:p w:rsidR="005D310F" w:rsidRDefault="005D310F">
      <w:pPr>
        <w:tabs>
          <w:tab w:val="left" w:pos="4380"/>
        </w:tabs>
        <w:spacing w:line="0" w:lineRule="atLeast"/>
        <w:ind w:left="460"/>
        <w:rPr>
          <w:rFonts w:ascii="Arial" w:eastAsia="Arial" w:hAnsi="Arial"/>
          <w:sz w:val="24"/>
        </w:rPr>
        <w:sectPr w:rsidR="005D310F">
          <w:pgSz w:w="11900" w:h="16838"/>
          <w:pgMar w:top="1440" w:right="1166" w:bottom="666" w:left="920" w:header="0" w:footer="0" w:gutter="0"/>
          <w:cols w:space="0" w:equalWidth="0">
            <w:col w:w="9820"/>
          </w:cols>
          <w:docGrid w:linePitch="360"/>
        </w:sectPr>
      </w:pPr>
    </w:p>
    <w:p w:rsidR="005D310F" w:rsidRDefault="005D310F">
      <w:pPr>
        <w:spacing w:line="138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0" w:lineRule="atLeast"/>
        <w:ind w:left="220"/>
        <w:jc w:val="center"/>
        <w:rPr>
          <w:sz w:val="22"/>
        </w:rPr>
      </w:pPr>
      <w:r>
        <w:rPr>
          <w:sz w:val="22"/>
        </w:rPr>
        <w:t xml:space="preserve">Comune di Scoppito - Via Aldo Moro, 6 - 67019 - Scoppito (AQ ) - e-mail : </w:t>
      </w:r>
      <w:r>
        <w:rPr>
          <w:sz w:val="22"/>
          <w:u w:val="single"/>
        </w:rPr>
        <w:t>municipio@comune.scoppito.aq.it</w:t>
      </w:r>
      <w:r>
        <w:rPr>
          <w:sz w:val="22"/>
        </w:rPr>
        <w:t xml:space="preserve"> Tel. 0862020547</w:t>
      </w:r>
    </w:p>
    <w:p w:rsidR="005D310F" w:rsidRDefault="005D310F">
      <w:pPr>
        <w:spacing w:line="0" w:lineRule="atLeast"/>
        <w:ind w:left="220"/>
        <w:jc w:val="center"/>
        <w:rPr>
          <w:sz w:val="22"/>
        </w:rPr>
        <w:sectPr w:rsidR="005D310F">
          <w:type w:val="continuous"/>
          <w:pgSz w:w="11900" w:h="16838"/>
          <w:pgMar w:top="1440" w:right="1166" w:bottom="666" w:left="920" w:header="0" w:footer="0" w:gutter="0"/>
          <w:cols w:space="0" w:equalWidth="0">
            <w:col w:w="9820"/>
          </w:cols>
          <w:docGrid w:linePitch="360"/>
        </w:sectPr>
      </w:pPr>
    </w:p>
    <w:p w:rsidR="005D310F" w:rsidRDefault="00512146">
      <w:pPr>
        <w:spacing w:line="200" w:lineRule="exact"/>
        <w:rPr>
          <w:rFonts w:ascii="Times New Roman" w:eastAsia="Times New Roman" w:hAnsi="Times New Roman"/>
        </w:rPr>
      </w:pPr>
      <w:bookmarkStart w:id="1" w:name="page3"/>
      <w:bookmarkEnd w:id="1"/>
      <w:r>
        <w:rPr>
          <w:noProof/>
          <w:sz w:val="22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3390900</wp:posOffset>
            </wp:positionH>
            <wp:positionV relativeFrom="page">
              <wp:posOffset>172085</wp:posOffset>
            </wp:positionV>
            <wp:extent cx="781685" cy="1275715"/>
            <wp:effectExtent l="19050" t="0" r="0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127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310F" w:rsidRDefault="005D310F">
      <w:pPr>
        <w:spacing w:line="200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200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200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291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0" w:lineRule="atLeast"/>
        <w:ind w:left="3320"/>
        <w:rPr>
          <w:rFonts w:ascii="Palatino Linotype" w:eastAsia="Palatino Linotype" w:hAnsi="Palatino Linotype"/>
          <w:sz w:val="24"/>
        </w:rPr>
      </w:pPr>
      <w:r>
        <w:rPr>
          <w:rFonts w:ascii="Palatino Linotype" w:eastAsia="Palatino Linotype" w:hAnsi="Palatino Linotype"/>
          <w:sz w:val="24"/>
        </w:rPr>
        <w:t>Assessorato alle Politiche Sociali</w:t>
      </w:r>
    </w:p>
    <w:p w:rsidR="005D310F" w:rsidRDefault="005D310F">
      <w:pPr>
        <w:spacing w:line="248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Autorizzazione al trattamento dei dati personali.</w:t>
      </w:r>
    </w:p>
    <w:p w:rsidR="005D310F" w:rsidRDefault="005D310F">
      <w:pPr>
        <w:spacing w:line="103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445" w:lineRule="auto"/>
        <w:ind w:right="18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Preso atto dell'informativa di cui all'art. 13 del decreto legislativo 30 giugno 2003, n. 196, il Partecipante autorizza il trattamento e la comunicazione agli organizzatori dei propri dati personali, per le finalità connesse alla realizzazione del progetto sportivo e per la eventuale pubblicazione dei risultati dello stesso. Il Partecipante esprime il consenso ai trattamenti specificati nell’informativa, autorizzando l’invio di materiale informativo relativo a successive manifestazioni o varie iniziative proposte dagli organizzatori e autorizza ad eventuali riprese fotografiche e cinematografiche per la realizzazione di video, bacheche, pubblicazione su carta stampata e web (compreso download).</w:t>
      </w:r>
    </w:p>
    <w:p w:rsidR="005D310F" w:rsidRDefault="005D310F">
      <w:pPr>
        <w:spacing w:line="1" w:lineRule="exact"/>
        <w:rPr>
          <w:rFonts w:ascii="Times New Roman" w:eastAsia="Times New Roman" w:hAnsi="Times New Roman"/>
        </w:rPr>
      </w:pPr>
    </w:p>
    <w:p w:rsidR="005D310F" w:rsidRDefault="005D310F">
      <w:pPr>
        <w:tabs>
          <w:tab w:val="left" w:pos="5200"/>
        </w:tabs>
        <w:spacing w:line="0" w:lineRule="atLeast"/>
        <w:ind w:left="820"/>
        <w:rPr>
          <w:rFonts w:ascii="Arial" w:eastAsia="Arial" w:hAnsi="Arial"/>
          <w:sz w:val="17"/>
          <w:u w:val="single"/>
        </w:rPr>
      </w:pPr>
      <w:r>
        <w:rPr>
          <w:rFonts w:ascii="Arial" w:eastAsia="Arial" w:hAnsi="Arial"/>
          <w:sz w:val="18"/>
        </w:rPr>
        <w:t>Scoppito, lì_____________________________Firma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7"/>
          <w:u w:val="single"/>
        </w:rPr>
        <w:t>________________________</w:t>
      </w:r>
    </w:p>
    <w:p w:rsidR="005D310F" w:rsidRDefault="005D310F">
      <w:pPr>
        <w:spacing w:line="199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Dichiarazione di esonero di responsabilità degli organizzatori:</w:t>
      </w:r>
    </w:p>
    <w:p w:rsidR="005D310F" w:rsidRDefault="005D310F">
      <w:pPr>
        <w:spacing w:line="208" w:lineRule="exact"/>
        <w:rPr>
          <w:rFonts w:ascii="Times New Roman" w:eastAsia="Times New Roman" w:hAnsi="Times New Roman"/>
        </w:rPr>
      </w:pPr>
    </w:p>
    <w:p w:rsidR="005D310F" w:rsidRDefault="005D310F">
      <w:pPr>
        <w:numPr>
          <w:ilvl w:val="0"/>
          <w:numId w:val="5"/>
        </w:numPr>
        <w:tabs>
          <w:tab w:val="left" w:pos="278"/>
        </w:tabs>
        <w:spacing w:line="445" w:lineRule="auto"/>
        <w:ind w:left="100" w:right="18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Il Partecipante dichiara sotto la propria responsabilità, di essere in possesso del certificato medico attitudinale attestante l’idoneità alla pratica d’attività fisica adattata e di esonerare l’organizzatore DEL CORSO da ogni responsabilità sia civile che penale relativa e conseguente all’accertamento di suddetta idoneità;</w:t>
      </w:r>
    </w:p>
    <w:p w:rsidR="005D310F" w:rsidRDefault="005D310F">
      <w:pPr>
        <w:numPr>
          <w:ilvl w:val="0"/>
          <w:numId w:val="5"/>
        </w:numPr>
        <w:tabs>
          <w:tab w:val="left" w:pos="311"/>
        </w:tabs>
        <w:spacing w:line="445" w:lineRule="auto"/>
        <w:ind w:left="100" w:right="20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Il Partecipante, si impegna ad assumere, a pena di esclusione dal progetto, un comportamento conforme ai principi di lealtà e correttezza sportiva in occasione delle sedute di attività motoria e a non assumere, in nessun caso, comportamenti contrari alla legge e alle norme del regolamento che possano mettere in pericolo la propria o l’altrui incolumità;</w:t>
      </w:r>
    </w:p>
    <w:p w:rsidR="005D310F" w:rsidRDefault="005D310F">
      <w:pPr>
        <w:spacing w:line="3" w:lineRule="exact"/>
        <w:rPr>
          <w:rFonts w:ascii="Arial" w:eastAsia="Arial" w:hAnsi="Arial"/>
          <w:sz w:val="18"/>
        </w:rPr>
      </w:pPr>
    </w:p>
    <w:p w:rsidR="005D310F" w:rsidRDefault="005D310F">
      <w:pPr>
        <w:numPr>
          <w:ilvl w:val="0"/>
          <w:numId w:val="5"/>
        </w:numPr>
        <w:tabs>
          <w:tab w:val="left" w:pos="304"/>
        </w:tabs>
        <w:spacing w:line="444" w:lineRule="auto"/>
        <w:ind w:left="100" w:right="20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Il Partecipante solleva l’organizzazione da qualsiasi responsabilità, diretta e indiretta, per eventuali danni materiali e non materiali e/o spese (ivi incluse le spese legali), che dovessero derivargli a seguito della partecipazione alle sedute di attività motoria, anche in conseguenza del proprio comportamento;</w:t>
      </w:r>
    </w:p>
    <w:p w:rsidR="005D310F" w:rsidRDefault="005D310F">
      <w:pPr>
        <w:numPr>
          <w:ilvl w:val="0"/>
          <w:numId w:val="5"/>
        </w:numPr>
        <w:tabs>
          <w:tab w:val="left" w:pos="316"/>
        </w:tabs>
        <w:spacing w:line="445" w:lineRule="auto"/>
        <w:ind w:left="100" w:right="20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Il Partecipante, infine, con la firma del presente modulo si assume ogni responsabilità che possa derivare dall’esercizio dell’attività sportiva in questione e solleva gli organizzatori da ogni responsabilità civile e penale, anche oggettiva, in conseguenza di infortuni cagionati a sé o a terzi ed a malori verificatisi durante l’intera durata delle sedute, o conseguenti all’utilizzo delle infrastrutture, nonché solleva gli organizzatori da ogni responsabilità legata a furti e/o danneggiamenti di qualsiasi oggetto personale.</w:t>
      </w:r>
    </w:p>
    <w:p w:rsidR="005D310F" w:rsidRDefault="005D310F">
      <w:pPr>
        <w:spacing w:line="3" w:lineRule="exact"/>
        <w:rPr>
          <w:rFonts w:ascii="Arial" w:eastAsia="Arial" w:hAnsi="Arial"/>
          <w:sz w:val="18"/>
        </w:rPr>
      </w:pPr>
    </w:p>
    <w:p w:rsidR="005D310F" w:rsidRDefault="005D310F">
      <w:pPr>
        <w:spacing w:line="447" w:lineRule="auto"/>
        <w:ind w:left="100" w:right="18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Ai sensi e per gli effetti di cui agli artt. 1341 e 1342 del c.c. il Partecipante dichiara di aver attentamente esaminato tutte le clausole contenute nella dichiarazione di esonero di responsabilità degli organizzatori e di approvarne specificamente tutti i punti elencati.</w:t>
      </w:r>
    </w:p>
    <w:p w:rsidR="005D310F" w:rsidRDefault="005D310F">
      <w:pPr>
        <w:spacing w:line="0" w:lineRule="atLeast"/>
        <w:ind w:left="820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</w:rPr>
        <w:t xml:space="preserve">Scoppito, lì_____________________________Firma  </w:t>
      </w:r>
      <w:r>
        <w:rPr>
          <w:rFonts w:ascii="Arial" w:eastAsia="Arial" w:hAnsi="Arial"/>
          <w:sz w:val="18"/>
          <w:u w:val="single"/>
        </w:rPr>
        <w:t>________________________</w:t>
      </w:r>
    </w:p>
    <w:p w:rsidR="005D310F" w:rsidRDefault="005D310F">
      <w:pPr>
        <w:spacing w:line="0" w:lineRule="atLeast"/>
        <w:ind w:left="820"/>
        <w:rPr>
          <w:rFonts w:ascii="Arial" w:eastAsia="Arial" w:hAnsi="Arial"/>
          <w:sz w:val="18"/>
          <w:u w:val="single"/>
        </w:rPr>
        <w:sectPr w:rsidR="005D310F">
          <w:pgSz w:w="11900" w:h="16838"/>
          <w:pgMar w:top="1440" w:right="1166" w:bottom="666" w:left="920" w:header="0" w:footer="0" w:gutter="0"/>
          <w:cols w:space="0" w:equalWidth="0">
            <w:col w:w="9820"/>
          </w:cols>
          <w:docGrid w:linePitch="360"/>
        </w:sectPr>
      </w:pPr>
    </w:p>
    <w:p w:rsidR="005D310F" w:rsidRDefault="005D310F">
      <w:pPr>
        <w:spacing w:line="200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200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200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200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200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200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208" w:lineRule="exact"/>
        <w:rPr>
          <w:rFonts w:ascii="Times New Roman" w:eastAsia="Times New Roman" w:hAnsi="Times New Roman"/>
        </w:rPr>
      </w:pPr>
    </w:p>
    <w:p w:rsidR="005D310F" w:rsidRDefault="005D310F">
      <w:pPr>
        <w:spacing w:line="0" w:lineRule="atLeast"/>
        <w:ind w:left="220"/>
        <w:jc w:val="center"/>
        <w:rPr>
          <w:sz w:val="22"/>
        </w:rPr>
      </w:pPr>
      <w:r>
        <w:rPr>
          <w:sz w:val="22"/>
        </w:rPr>
        <w:t xml:space="preserve">Comune di Scoppito - Via Aldo Moro, 6 - 67019 - Scoppito (AQ ) - e-mail : </w:t>
      </w:r>
      <w:r>
        <w:rPr>
          <w:sz w:val="22"/>
          <w:u w:val="single"/>
        </w:rPr>
        <w:t>municipio@comune.scoppito.aq.it</w:t>
      </w:r>
      <w:r>
        <w:rPr>
          <w:sz w:val="22"/>
        </w:rPr>
        <w:t xml:space="preserve"> Tel. 0862020547</w:t>
      </w:r>
    </w:p>
    <w:sectPr w:rsidR="005D310F">
      <w:type w:val="continuous"/>
      <w:pgSz w:w="11900" w:h="16838"/>
      <w:pgMar w:top="1440" w:right="1166" w:bottom="666" w:left="920" w:header="0" w:footer="0" w:gutter="0"/>
      <w:cols w:space="0" w:equalWidth="0">
        <w:col w:w="98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9495CFE"/>
    <w:lvl w:ilvl="0">
      <w:start w:val="1"/>
      <w:numFmt w:val="bullet"/>
      <w:lvlText w:val="□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>
      <w:start w:val="1"/>
      <w:numFmt w:val="bullet"/>
      <w:lvlText w:val="□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>
      <w:start w:val="1"/>
      <w:numFmt w:val="bullet"/>
      <w:lvlText w:val=" 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38E1F28"/>
    <w:lvl w:ilvl="0">
      <w:start w:val="1"/>
      <w:numFmt w:val="bullet"/>
      <w:lvlText w:val=" 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>
      <w:start w:val="1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76B64"/>
    <w:rsid w:val="00512146"/>
    <w:rsid w:val="005D310F"/>
    <w:rsid w:val="0097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2</cp:revision>
  <dcterms:created xsi:type="dcterms:W3CDTF">2019-10-22T08:23:00Z</dcterms:created>
  <dcterms:modified xsi:type="dcterms:W3CDTF">2019-10-22T08:23:00Z</dcterms:modified>
</cp:coreProperties>
</file>